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508"/>
        <w:gridCol w:w="6124"/>
      </w:tblGrid>
      <w:tr w:rsidR="007B60CF" w:rsidRPr="00D97AAD" w:rsidTr="0004328A">
        <w:trPr>
          <w:trHeight w:val="379"/>
        </w:trPr>
        <w:tc>
          <w:tcPr>
            <w:tcW w:w="4508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24" w:type="dxa"/>
            <w:shd w:val="clear" w:color="auto" w:fill="FFFFFF"/>
          </w:tcPr>
          <w:p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4328A" w:rsidRDefault="0004328A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4328A" w:rsidRPr="00D97AAD" w:rsidRDefault="0004328A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04328A">
        <w:trPr>
          <w:trHeight w:val="377"/>
        </w:trPr>
        <w:tc>
          <w:tcPr>
            <w:tcW w:w="4508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124" w:type="dxa"/>
            <w:shd w:val="clear" w:color="auto" w:fill="FFFFFF"/>
          </w:tcPr>
          <w:p w:rsidR="0004328A" w:rsidRDefault="0004328A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4328A" w:rsidRDefault="0004328A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4328A" w:rsidRPr="00D97AAD" w:rsidRDefault="0004328A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508"/>
        <w:gridCol w:w="6124"/>
      </w:tblGrid>
      <w:tr w:rsidR="007B60CF" w:rsidRPr="00D97AAD" w:rsidTr="0004328A">
        <w:trPr>
          <w:trHeight w:val="543"/>
        </w:trPr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04328A">
        <w:trPr>
          <w:trHeight w:val="758"/>
        </w:trPr>
        <w:tc>
          <w:tcPr>
            <w:tcW w:w="10632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1B69E8" w:rsidRDefault="001B69E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1B69E8" w:rsidRPr="00D97AAD" w:rsidRDefault="001B69E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4328A" w:rsidRDefault="0004328A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4328A" w:rsidRDefault="0004328A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4328A" w:rsidRDefault="0004328A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4328A" w:rsidRDefault="0004328A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1B69E8" w:rsidRDefault="001B69E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1B69E8" w:rsidRPr="00D97AAD" w:rsidRDefault="001B69E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04328A">
        <w:trPr>
          <w:trHeight w:val="993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124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63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791"/>
        <w:gridCol w:w="2079"/>
        <w:gridCol w:w="1116"/>
        <w:gridCol w:w="522"/>
        <w:gridCol w:w="601"/>
        <w:gridCol w:w="675"/>
        <w:gridCol w:w="599"/>
        <w:gridCol w:w="369"/>
        <w:gridCol w:w="909"/>
        <w:gridCol w:w="107"/>
        <w:gridCol w:w="1276"/>
        <w:gridCol w:w="1582"/>
        <w:gridCol w:w="8"/>
      </w:tblGrid>
      <w:tr w:rsidR="007B60CF" w:rsidRPr="00D97AAD" w:rsidTr="0004328A">
        <w:trPr>
          <w:trHeight w:val="377"/>
        </w:trPr>
        <w:tc>
          <w:tcPr>
            <w:tcW w:w="4508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126" w:type="dxa"/>
            <w:gridSpan w:val="9"/>
            <w:shd w:val="clear" w:color="auto" w:fill="FFFFFF"/>
          </w:tcPr>
          <w:p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4D38D5" w:rsidRDefault="004D38D5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4D38D5" w:rsidRPr="00D97AAD" w:rsidRDefault="004D38D5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04328A">
        <w:trPr>
          <w:trHeight w:val="377"/>
        </w:trPr>
        <w:tc>
          <w:tcPr>
            <w:tcW w:w="4508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4328A" w:rsidRDefault="0004328A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4328A" w:rsidRPr="00D97AAD" w:rsidRDefault="0004328A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04328A">
        <w:tblPrEx>
          <w:shd w:val="clear" w:color="auto" w:fill="auto"/>
        </w:tblPrEx>
        <w:trPr>
          <w:trHeight w:val="316"/>
        </w:trPr>
        <w:tc>
          <w:tcPr>
            <w:tcW w:w="1063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:rsidTr="0004328A">
        <w:tblPrEx>
          <w:shd w:val="clear" w:color="auto" w:fill="auto"/>
        </w:tblPrEx>
        <w:trPr>
          <w:trHeight w:val="3450"/>
        </w:trPr>
        <w:tc>
          <w:tcPr>
            <w:tcW w:w="10634" w:type="dxa"/>
            <w:gridSpan w:val="1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17DDA" w:rsidRDefault="00417DD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17DDA" w:rsidRDefault="00417DD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17DDA" w:rsidRDefault="00417DD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17DDA" w:rsidRPr="00D97AAD" w:rsidRDefault="00417DD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D38D5" w:rsidRDefault="004D38D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D38D5" w:rsidRPr="00D97AAD" w:rsidRDefault="004D38D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04328A">
        <w:tblPrEx>
          <w:shd w:val="clear" w:color="auto" w:fill="auto"/>
        </w:tblPrEx>
        <w:trPr>
          <w:trHeight w:val="121"/>
        </w:trPr>
        <w:tc>
          <w:tcPr>
            <w:tcW w:w="10634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  <w:tr w:rsidR="00417DDA" w:rsidRPr="00D97AAD" w:rsidTr="00043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44"/>
        </w:trPr>
        <w:tc>
          <w:tcPr>
            <w:tcW w:w="79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7DDA" w:rsidRPr="00D97AAD" w:rsidRDefault="00417DDA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7DDA" w:rsidRPr="00D97AAD" w:rsidRDefault="00417DDA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7DDA" w:rsidRPr="00D97AAD" w:rsidRDefault="00417DDA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7DDA" w:rsidRPr="0073200B" w:rsidRDefault="00417DDA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7DDA" w:rsidRPr="00D97AAD" w:rsidRDefault="00417DDA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7DDA" w:rsidRPr="0073200B" w:rsidRDefault="00417DDA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7DDA" w:rsidRPr="00D97AAD" w:rsidTr="00043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92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7DDA" w:rsidRPr="00D97AAD" w:rsidRDefault="00417DDA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7DDA" w:rsidRPr="00D97AAD" w:rsidRDefault="00417DDA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17DDA" w:rsidRPr="00D97AAD" w:rsidRDefault="00417DDA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7DDA" w:rsidRPr="00D97AAD" w:rsidRDefault="00417DDA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17DDA" w:rsidRPr="00D97AAD" w:rsidRDefault="00417DDA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7DDA" w:rsidRPr="00D97AAD" w:rsidRDefault="00417DDA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7DDA" w:rsidRPr="00D97AAD" w:rsidRDefault="00417DDA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DDA" w:rsidRPr="00D97AAD" w:rsidRDefault="00417DDA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7DDA" w:rsidRPr="00D97AAD" w:rsidRDefault="00417DDA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043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79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043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79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043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04328A">
        <w:tblPrEx>
          <w:shd w:val="clear" w:color="auto" w:fill="auto"/>
        </w:tblPrEx>
        <w:trPr>
          <w:gridAfter w:val="1"/>
          <w:wAfter w:w="8" w:type="dxa"/>
        </w:trPr>
        <w:tc>
          <w:tcPr>
            <w:tcW w:w="10626" w:type="dxa"/>
            <w:gridSpan w:val="12"/>
            <w:shd w:val="clear" w:color="auto" w:fill="DDD9C3"/>
          </w:tcPr>
          <w:p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jaka zmiana społeczna zostanie osiągnięta poprzez realizację zadania?</w:t>
            </w:r>
          </w:p>
          <w:p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:rsidTr="0004328A">
        <w:tblPrEx>
          <w:shd w:val="clear" w:color="auto" w:fill="auto"/>
        </w:tblPrEx>
        <w:trPr>
          <w:gridAfter w:val="1"/>
          <w:wAfter w:w="8" w:type="dxa"/>
        </w:trPr>
        <w:tc>
          <w:tcPr>
            <w:tcW w:w="10626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1B69E8" w:rsidRDefault="001B69E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1B69E8" w:rsidRDefault="001B69E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1B69E8" w:rsidRDefault="001B69E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1B69E8" w:rsidRDefault="001B69E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04328A">
        <w:tblPrEx>
          <w:shd w:val="clear" w:color="auto" w:fill="auto"/>
        </w:tblPrEx>
        <w:trPr>
          <w:gridAfter w:val="1"/>
          <w:wAfter w:w="8" w:type="dxa"/>
          <w:trHeight w:val="373"/>
        </w:trPr>
        <w:tc>
          <w:tcPr>
            <w:tcW w:w="10626" w:type="dxa"/>
            <w:gridSpan w:val="12"/>
            <w:shd w:val="clear" w:color="auto" w:fill="DDD9C3"/>
            <w:vAlign w:val="center"/>
          </w:tcPr>
          <w:p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04328A">
        <w:tblPrEx>
          <w:shd w:val="clear" w:color="auto" w:fill="auto"/>
        </w:tblPrEx>
        <w:trPr>
          <w:gridAfter w:val="1"/>
          <w:wAfter w:w="8" w:type="dxa"/>
        </w:trPr>
        <w:tc>
          <w:tcPr>
            <w:tcW w:w="3986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6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874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04328A">
        <w:tblPrEx>
          <w:shd w:val="clear" w:color="auto" w:fill="auto"/>
        </w:tblPrEx>
        <w:trPr>
          <w:gridAfter w:val="1"/>
          <w:wAfter w:w="8" w:type="dxa"/>
        </w:trPr>
        <w:tc>
          <w:tcPr>
            <w:tcW w:w="3986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6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874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04328A">
        <w:tblPrEx>
          <w:shd w:val="clear" w:color="auto" w:fill="auto"/>
        </w:tblPrEx>
        <w:trPr>
          <w:gridAfter w:val="1"/>
          <w:wAfter w:w="8" w:type="dxa"/>
        </w:trPr>
        <w:tc>
          <w:tcPr>
            <w:tcW w:w="3986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6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874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04328A">
        <w:tblPrEx>
          <w:shd w:val="clear" w:color="auto" w:fill="auto"/>
        </w:tblPrEx>
        <w:trPr>
          <w:gridAfter w:val="1"/>
          <w:wAfter w:w="8" w:type="dxa"/>
        </w:trPr>
        <w:tc>
          <w:tcPr>
            <w:tcW w:w="39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87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0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07C9D" w:rsidRPr="00D97AAD" w:rsidTr="0004328A">
        <w:trPr>
          <w:trHeight w:val="44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417DDA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4328A" w:rsidRPr="00D97AAD" w:rsidRDefault="0004328A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04328A">
        <w:trPr>
          <w:trHeight w:val="44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:rsidTr="00417DDA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04328A" w:rsidRDefault="0004328A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4328A" w:rsidRDefault="0004328A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4D38D5" w:rsidRDefault="004D38D5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:rsidTr="001F3AF2">
        <w:tc>
          <w:tcPr>
            <w:tcW w:w="5000" w:type="pct"/>
            <w:shd w:val="clear" w:color="auto" w:fill="DDD9C3"/>
          </w:tcPr>
          <w:p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3"/>
        <w:gridCol w:w="1340"/>
        <w:gridCol w:w="1201"/>
        <w:gridCol w:w="59"/>
        <w:gridCol w:w="1228"/>
        <w:gridCol w:w="1236"/>
        <w:gridCol w:w="1209"/>
        <w:gridCol w:w="208"/>
        <w:gridCol w:w="763"/>
        <w:gridCol w:w="231"/>
        <w:gridCol w:w="877"/>
        <w:gridCol w:w="254"/>
        <w:gridCol w:w="845"/>
      </w:tblGrid>
      <w:tr w:rsidR="003A2508" w:rsidRPr="003A2508" w:rsidTr="0004328A"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88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087" w:type="pct"/>
            <w:gridSpan w:val="7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:rsidTr="0004328A"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88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5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:rsidTr="0004328A">
        <w:tc>
          <w:tcPr>
            <w:tcW w:w="505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5" w:type="pct"/>
            <w:gridSpan w:val="12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:rsidTr="0004328A"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04328A">
        <w:tc>
          <w:tcPr>
            <w:tcW w:w="505" w:type="pct"/>
          </w:tcPr>
          <w:p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7B2B5F" w:rsidRPr="003A2508" w:rsidRDefault="007B2B5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04328A">
        <w:tc>
          <w:tcPr>
            <w:tcW w:w="505" w:type="pct"/>
          </w:tcPr>
          <w:p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7B2B5F" w:rsidRPr="003A2508" w:rsidRDefault="007B2B5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04328A">
        <w:tc>
          <w:tcPr>
            <w:tcW w:w="505" w:type="pct"/>
          </w:tcPr>
          <w:p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7B2B5F" w:rsidRPr="003A2508" w:rsidRDefault="007B2B5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04328A"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04328A">
        <w:tc>
          <w:tcPr>
            <w:tcW w:w="505" w:type="pct"/>
          </w:tcPr>
          <w:p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7B2B5F" w:rsidRPr="003A2508" w:rsidRDefault="007B2B5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04328A">
        <w:tc>
          <w:tcPr>
            <w:tcW w:w="505" w:type="pct"/>
          </w:tcPr>
          <w:p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7B2B5F" w:rsidRPr="003A2508" w:rsidRDefault="007B2B5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04328A">
        <w:tc>
          <w:tcPr>
            <w:tcW w:w="505" w:type="pct"/>
          </w:tcPr>
          <w:p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7B2B5F" w:rsidRPr="003A2508" w:rsidRDefault="007B2B5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04328A"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04328A">
        <w:tc>
          <w:tcPr>
            <w:tcW w:w="505" w:type="pct"/>
          </w:tcPr>
          <w:p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7B2B5F" w:rsidRPr="003A2508" w:rsidRDefault="007B2B5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04328A">
        <w:tc>
          <w:tcPr>
            <w:tcW w:w="505" w:type="pct"/>
          </w:tcPr>
          <w:p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7B2B5F" w:rsidRPr="003A2508" w:rsidRDefault="007B2B5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04328A">
        <w:tc>
          <w:tcPr>
            <w:tcW w:w="505" w:type="pct"/>
          </w:tcPr>
          <w:p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7B2B5F" w:rsidRPr="003A2508" w:rsidRDefault="007B2B5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4328A">
        <w:tc>
          <w:tcPr>
            <w:tcW w:w="2913" w:type="pct"/>
            <w:gridSpan w:val="6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57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04328A">
        <w:tc>
          <w:tcPr>
            <w:tcW w:w="505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5" w:type="pct"/>
            <w:gridSpan w:val="12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4328A"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7B2B5F" w:rsidRPr="003A2508" w:rsidRDefault="007B2B5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4328A"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7B2B5F" w:rsidRPr="003A2508" w:rsidRDefault="007B2B5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4328A"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7B2B5F" w:rsidRPr="003A2508" w:rsidRDefault="007B2B5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4328A">
        <w:tc>
          <w:tcPr>
            <w:tcW w:w="2913" w:type="pct"/>
            <w:gridSpan w:val="6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4328A">
        <w:tc>
          <w:tcPr>
            <w:tcW w:w="2913" w:type="pct"/>
            <w:gridSpan w:val="6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0"/>
      </w:tblGrid>
      <w:tr w:rsidR="00E617D8" w:rsidRPr="00D97AAD" w:rsidTr="004D38D5">
        <w:tc>
          <w:tcPr>
            <w:tcW w:w="5000" w:type="pct"/>
            <w:shd w:val="clear" w:color="auto" w:fill="DDD9C3"/>
          </w:tcPr>
          <w:p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51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2155"/>
      </w:tblGrid>
      <w:tr w:rsidR="00E617D8" w:rsidRPr="00E617D8" w:rsidTr="004D38D5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2155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:rsidTr="004D38D5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5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4D38D5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5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38D5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5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38D5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5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38D5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04328A">
              <w:rPr>
                <w:rFonts w:asciiTheme="minorHAnsi" w:hAnsiTheme="minorHAnsi"/>
                <w:sz w:val="20"/>
              </w:rPr>
              <w:t xml:space="preserve"> niefinansowy (osobowy i</w:t>
            </w:r>
            <w:r w:rsidRPr="00E617D8">
              <w:rPr>
                <w:rFonts w:asciiTheme="minorHAnsi" w:hAnsiTheme="minorHAnsi"/>
                <w:sz w:val="20"/>
              </w:rPr>
              <w:t xml:space="preserve"> rzeczowy</w:t>
            </w:r>
            <w:r w:rsidR="0004328A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5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38D5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5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0"/>
      </w:tblGrid>
      <w:tr w:rsidR="00E617D8" w:rsidRPr="00D97AAD" w:rsidTr="004D38D5">
        <w:tc>
          <w:tcPr>
            <w:tcW w:w="5000" w:type="pct"/>
            <w:shd w:val="clear" w:color="auto" w:fill="DDD9C3"/>
          </w:tcPr>
          <w:p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51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588"/>
      </w:tblGrid>
      <w:tr w:rsidR="00E617D8" w:rsidRPr="00E617D8" w:rsidTr="004D38D5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524" w:type="dxa"/>
            <w:gridSpan w:val="4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:rsidTr="004D38D5">
        <w:tc>
          <w:tcPr>
            <w:tcW w:w="4995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588" w:type="dxa"/>
            <w:shd w:val="clear" w:color="auto" w:fill="DDD9C3" w:themeFill="background2" w:themeFillShade="E6"/>
          </w:tcPr>
          <w:p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38D5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:rsid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  <w:p w:rsidR="007B2B5F" w:rsidRPr="00E617D8" w:rsidRDefault="007B2B5F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8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38D5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lastRenderedPageBreak/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:rsid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  <w:p w:rsidR="007B2B5F" w:rsidRPr="00E617D8" w:rsidRDefault="007B2B5F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8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38D5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:rsid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  <w:p w:rsidR="007B2B5F" w:rsidRPr="00E617D8" w:rsidRDefault="007B2B5F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8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38D5">
        <w:tc>
          <w:tcPr>
            <w:tcW w:w="70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bookmarkStart w:id="0" w:name="_GoBack"/>
            <w:bookmarkEnd w:id="0"/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8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38D5">
        <w:tc>
          <w:tcPr>
            <w:tcW w:w="4995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8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4D38D5" w:rsidRDefault="004D38D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417DD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0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F548C5" w:rsidRPr="00D97AAD" w:rsidTr="00417DDA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417DDA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1B69E8" w:rsidRDefault="001B69E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1B69E8" w:rsidRPr="00D97AAD" w:rsidRDefault="001B69E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even" r:id="rId8"/>
      <w:footerReference w:type="default" r:id="rId9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270" w:rsidRDefault="00F96270">
      <w:r>
        <w:separator/>
      </w:r>
    </w:p>
  </w:endnote>
  <w:endnote w:type="continuationSeparator" w:id="0">
    <w:p w:rsidR="00F96270" w:rsidRDefault="00F9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5608757"/>
      <w:docPartObj>
        <w:docPartGallery w:val="Page Numbers (Bottom of Page)"/>
        <w:docPartUnique/>
      </w:docPartObj>
    </w:sdtPr>
    <w:sdtEndPr/>
    <w:sdtContent>
      <w:p w:rsidR="0057472D" w:rsidRDefault="005747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B5F">
          <w:rPr>
            <w:noProof/>
          </w:rPr>
          <w:t>2</w:t>
        </w:r>
        <w:r>
          <w:fldChar w:fldCharType="end"/>
        </w:r>
      </w:p>
    </w:sdtContent>
  </w:sdt>
  <w:p w:rsidR="0057472D" w:rsidRDefault="0057472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4619950"/>
      <w:docPartObj>
        <w:docPartGallery w:val="Page Numbers (Bottom of Page)"/>
        <w:docPartUnique/>
      </w:docPartObj>
    </w:sdtPr>
    <w:sdtEndPr/>
    <w:sdtContent>
      <w:p w:rsidR="0057472D" w:rsidRDefault="005747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B5F">
          <w:rPr>
            <w:noProof/>
          </w:rPr>
          <w:t>5</w:t>
        </w:r>
        <w:r>
          <w:fldChar w:fldCharType="end"/>
        </w:r>
      </w:p>
    </w:sdtContent>
  </w:sdt>
  <w:p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270" w:rsidRDefault="00F96270">
      <w:r>
        <w:separator/>
      </w:r>
    </w:p>
  </w:footnote>
  <w:footnote w:type="continuationSeparator" w:id="0">
    <w:p w:rsidR="00F96270" w:rsidRDefault="00F96270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7DDA" w:rsidRPr="003A2508" w:rsidRDefault="00417DDA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9"/>
  </w:num>
  <w:num w:numId="17">
    <w:abstractNumId w:val="22"/>
  </w:num>
  <w:num w:numId="18">
    <w:abstractNumId w:val="12"/>
  </w:num>
  <w:num w:numId="19">
    <w:abstractNumId w:val="27"/>
  </w:num>
  <w:num w:numId="20">
    <w:abstractNumId w:val="37"/>
  </w:num>
  <w:num w:numId="21">
    <w:abstractNumId w:val="35"/>
  </w:num>
  <w:num w:numId="22">
    <w:abstractNumId w:val="13"/>
  </w:num>
  <w:num w:numId="23">
    <w:abstractNumId w:val="1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18"/>
  </w:num>
  <w:num w:numId="28">
    <w:abstractNumId w:val="15"/>
  </w:num>
  <w:num w:numId="29">
    <w:abstractNumId w:val="36"/>
  </w:num>
  <w:num w:numId="30">
    <w:abstractNumId w:val="24"/>
  </w:num>
  <w:num w:numId="31">
    <w:abstractNumId w:val="17"/>
  </w:num>
  <w:num w:numId="32">
    <w:abstractNumId w:val="30"/>
  </w:num>
  <w:num w:numId="33">
    <w:abstractNumId w:val="28"/>
  </w:num>
  <w:num w:numId="34">
    <w:abstractNumId w:val="23"/>
  </w:num>
  <w:num w:numId="35">
    <w:abstractNumId w:val="11"/>
  </w:num>
  <w:num w:numId="36">
    <w:abstractNumId w:val="20"/>
  </w:num>
  <w:num w:numId="37">
    <w:abstractNumId w:val="33"/>
  </w:num>
  <w:num w:numId="38">
    <w:abstractNumId w:val="1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28A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3DAD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389E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69E8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17DDA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38D5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0DA5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472D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2B5F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5DAE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270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F1F58-1FAD-4AF0-B925-33986493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907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k_jezierska</cp:lastModifiedBy>
  <cp:revision>7</cp:revision>
  <cp:lastPrinted>2018-08-22T08:07:00Z</cp:lastPrinted>
  <dcterms:created xsi:type="dcterms:W3CDTF">2019-04-04T10:05:00Z</dcterms:created>
  <dcterms:modified xsi:type="dcterms:W3CDTF">2020-01-20T10:15:00Z</dcterms:modified>
</cp:coreProperties>
</file>